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93DA" w14:textId="77777777" w:rsidR="00850983" w:rsidRDefault="00000000" w:rsidP="00C73FEB">
      <w:pPr>
        <w:spacing w:before="68"/>
        <w:ind w:right="-2"/>
        <w:jc w:val="center"/>
        <w:rPr>
          <w:sz w:val="26"/>
          <w:szCs w:val="26"/>
        </w:rPr>
      </w:pPr>
      <w:r>
        <w:pict w14:anchorId="760BAA0E">
          <v:group id="_x0000_s1026" style="position:absolute;left:0;text-align:left;margin-left:256.2pt;margin-top:35pt;width:153.6pt;height:0;z-index:-251658240;mso-position-horizontal-relative:page" coordorigin="5124,700" coordsize="3072,0">
            <v:shape id="_x0000_s1027" style="position:absolute;left:5124;top:700;width:3072;height:0" coordorigin="5124,700" coordsize="3072,0" path="m5124,700r3072,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OÀ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C</w:t>
      </w:r>
      <w:r>
        <w:rPr>
          <w:b/>
          <w:sz w:val="26"/>
          <w:szCs w:val="26"/>
        </w:rPr>
        <w:t>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7E11F339" w14:textId="77777777" w:rsidR="00850983" w:rsidRDefault="00000000" w:rsidP="00C73FEB">
      <w:pPr>
        <w:spacing w:line="280" w:lineRule="exact"/>
        <w:ind w:right="-2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11ACDA87" w14:textId="77777777" w:rsidR="00850983" w:rsidRDefault="00850983">
      <w:pPr>
        <w:spacing w:before="10" w:line="180" w:lineRule="exact"/>
        <w:rPr>
          <w:sz w:val="19"/>
          <w:szCs w:val="19"/>
        </w:rPr>
      </w:pPr>
    </w:p>
    <w:p w14:paraId="2F483A98" w14:textId="77777777" w:rsidR="00850983" w:rsidRDefault="00850983">
      <w:pPr>
        <w:spacing w:line="200" w:lineRule="exact"/>
      </w:pPr>
    </w:p>
    <w:p w14:paraId="00FCB2FD" w14:textId="77777777" w:rsidR="00850983" w:rsidRDefault="00850983">
      <w:pPr>
        <w:spacing w:line="200" w:lineRule="exact"/>
      </w:pPr>
    </w:p>
    <w:p w14:paraId="796B383F" w14:textId="77777777" w:rsidR="00850983" w:rsidRDefault="00000000" w:rsidP="00C73FEB">
      <w:pPr>
        <w:ind w:right="-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pacing w:val="-3"/>
          <w:sz w:val="28"/>
          <w:szCs w:val="28"/>
        </w:rPr>
        <w:t>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X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THI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Ệ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ĐI</w:t>
      </w:r>
      <w:r>
        <w:rPr>
          <w:b/>
          <w:sz w:val="28"/>
          <w:szCs w:val="28"/>
        </w:rPr>
        <w:t>ỂM</w:t>
      </w:r>
    </w:p>
    <w:p w14:paraId="2159CCC4" w14:textId="71EF1329" w:rsidR="00850983" w:rsidRDefault="00000000" w:rsidP="00C73FEB">
      <w:pPr>
        <w:spacing w:before="47"/>
        <w:ind w:right="-2"/>
        <w:jc w:val="center"/>
        <w:rPr>
          <w:sz w:val="26"/>
          <w:szCs w:val="26"/>
        </w:rPr>
      </w:pP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ẦN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YẾT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KỲ....</w:t>
      </w:r>
      <w:r>
        <w:rPr>
          <w:b/>
          <w:spacing w:val="2"/>
          <w:sz w:val="26"/>
          <w:szCs w:val="26"/>
        </w:rPr>
        <w:t>.</w:t>
      </w:r>
      <w:r>
        <w:rPr>
          <w:b/>
          <w:sz w:val="26"/>
          <w:szCs w:val="26"/>
        </w:rPr>
        <w:t>.</w:t>
      </w:r>
      <w:r>
        <w:rPr>
          <w:b/>
          <w:spacing w:val="-5"/>
          <w:sz w:val="26"/>
          <w:szCs w:val="26"/>
        </w:rPr>
        <w:t xml:space="preserve"> </w:t>
      </w:r>
      <w:r w:rsidR="00E15CEA"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NĂM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>
        <w:rPr>
          <w:b/>
          <w:spacing w:val="2"/>
          <w:sz w:val="26"/>
          <w:szCs w:val="26"/>
        </w:rPr>
        <w:t>.</w:t>
      </w:r>
      <w:r>
        <w:rPr>
          <w:b/>
          <w:sz w:val="26"/>
          <w:szCs w:val="26"/>
        </w:rPr>
        <w:t>....</w:t>
      </w:r>
      <w:r>
        <w:rPr>
          <w:b/>
          <w:spacing w:val="59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2</w:t>
      </w:r>
      <w:r>
        <w:rPr>
          <w:b/>
          <w:w w:val="99"/>
          <w:sz w:val="26"/>
          <w:szCs w:val="26"/>
        </w:rPr>
        <w:t>0.....</w:t>
      </w:r>
    </w:p>
    <w:p w14:paraId="0D112E3C" w14:textId="77777777" w:rsidR="00850983" w:rsidRDefault="00850983">
      <w:pPr>
        <w:spacing w:line="200" w:lineRule="exact"/>
      </w:pPr>
    </w:p>
    <w:p w14:paraId="67275BA8" w14:textId="77777777" w:rsidR="00850983" w:rsidRDefault="00850983">
      <w:pPr>
        <w:spacing w:before="13" w:line="280" w:lineRule="exact"/>
        <w:rPr>
          <w:sz w:val="28"/>
          <w:szCs w:val="28"/>
        </w:rPr>
      </w:pPr>
    </w:p>
    <w:p w14:paraId="6BF42E25" w14:textId="44923039" w:rsidR="00850983" w:rsidRDefault="00000000" w:rsidP="00E15CEA">
      <w:pPr>
        <w:ind w:left="1134"/>
        <w:rPr>
          <w:sz w:val="26"/>
          <w:szCs w:val="26"/>
        </w:rPr>
      </w:pPr>
      <w:r w:rsidRPr="00E15CEA">
        <w:rPr>
          <w:bCs/>
          <w:iCs/>
          <w:sz w:val="24"/>
          <w:szCs w:val="24"/>
          <w:u w:color="000000"/>
        </w:rPr>
        <w:t xml:space="preserve"> </w:t>
      </w:r>
      <w:r w:rsidRPr="00C73FEB">
        <w:rPr>
          <w:bCs/>
          <w:iCs/>
          <w:sz w:val="26"/>
          <w:szCs w:val="26"/>
          <w:u w:color="000000"/>
        </w:rPr>
        <w:t>Kính g</w:t>
      </w:r>
      <w:r w:rsidRPr="00C73FEB">
        <w:rPr>
          <w:bCs/>
          <w:iCs/>
          <w:spacing w:val="-2"/>
          <w:sz w:val="26"/>
          <w:szCs w:val="26"/>
          <w:u w:color="000000"/>
        </w:rPr>
        <w:t>ử</w:t>
      </w:r>
      <w:r w:rsidRPr="00C73FEB">
        <w:rPr>
          <w:bCs/>
          <w:iCs/>
          <w:sz w:val="26"/>
          <w:szCs w:val="26"/>
          <w:u w:color="000000"/>
        </w:rPr>
        <w:t>i</w:t>
      </w:r>
      <w:r w:rsidRPr="00C73FEB">
        <w:rPr>
          <w:bCs/>
          <w:iCs/>
          <w:sz w:val="26"/>
          <w:szCs w:val="26"/>
        </w:rPr>
        <w:t>:</w:t>
      </w:r>
      <w:r w:rsidRPr="00C73FEB">
        <w:rPr>
          <w:b/>
          <w:i/>
          <w:sz w:val="26"/>
          <w:szCs w:val="26"/>
        </w:rPr>
        <w:t xml:space="preserve"> </w:t>
      </w:r>
      <w:r w:rsidRPr="00C73F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Trư</w:t>
      </w:r>
      <w:r>
        <w:rPr>
          <w:b/>
          <w:spacing w:val="1"/>
          <w:sz w:val="26"/>
          <w:szCs w:val="26"/>
        </w:rPr>
        <w:t>ờ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Đại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ỹ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thu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t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Nam</w:t>
      </w:r>
      <w:r w:rsidR="00E15CEA">
        <w:rPr>
          <w:b/>
          <w:sz w:val="26"/>
          <w:szCs w:val="26"/>
        </w:rPr>
        <w:t>;</w:t>
      </w:r>
    </w:p>
    <w:p w14:paraId="119B33C9" w14:textId="491B3103" w:rsidR="00850983" w:rsidRDefault="00000000" w:rsidP="00E15CEA">
      <w:pPr>
        <w:spacing w:before="46"/>
        <w:ind w:firstLine="229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pacing w:val="59"/>
          <w:sz w:val="26"/>
          <w:szCs w:val="26"/>
        </w:rPr>
        <w:t xml:space="preserve"> </w:t>
      </w:r>
      <w:r>
        <w:rPr>
          <w:b/>
          <w:sz w:val="26"/>
          <w:szCs w:val="26"/>
        </w:rPr>
        <w:t>Phòng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ảo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đảm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chất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ư</w:t>
      </w:r>
      <w:r>
        <w:rPr>
          <w:b/>
          <w:spacing w:val="1"/>
          <w:sz w:val="26"/>
          <w:szCs w:val="26"/>
        </w:rPr>
        <w:t>ợ</w:t>
      </w:r>
      <w:r>
        <w:rPr>
          <w:b/>
          <w:sz w:val="26"/>
          <w:szCs w:val="26"/>
        </w:rPr>
        <w:t>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giáo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ục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Cô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tác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s</w:t>
      </w:r>
      <w:r>
        <w:rPr>
          <w:b/>
          <w:sz w:val="26"/>
          <w:szCs w:val="26"/>
        </w:rPr>
        <w:t>inh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viên</w:t>
      </w:r>
    </w:p>
    <w:p w14:paraId="0A1E60B1" w14:textId="77777777" w:rsidR="00850983" w:rsidRDefault="00850983">
      <w:pPr>
        <w:spacing w:before="10" w:line="180" w:lineRule="exact"/>
        <w:rPr>
          <w:sz w:val="18"/>
          <w:szCs w:val="18"/>
        </w:rPr>
      </w:pPr>
    </w:p>
    <w:p w14:paraId="4A702265" w14:textId="77777777" w:rsidR="00850983" w:rsidRDefault="00850983">
      <w:pPr>
        <w:spacing w:line="200" w:lineRule="exact"/>
      </w:pPr>
    </w:p>
    <w:p w14:paraId="05C08D0A" w14:textId="77777777" w:rsidR="00E15CEA" w:rsidRDefault="00000000" w:rsidP="00E15CEA">
      <w:pPr>
        <w:tabs>
          <w:tab w:val="right" w:leader="dot" w:pos="9356"/>
        </w:tabs>
        <w:spacing w:line="360" w:lineRule="auto"/>
        <w:ind w:right="-3"/>
        <w:rPr>
          <w:spacing w:val="-4"/>
          <w:sz w:val="26"/>
          <w:szCs w:val="26"/>
        </w:rPr>
      </w:pP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 xml:space="preserve">….  </w:t>
      </w:r>
      <w:r>
        <w:rPr>
          <w:spacing w:val="3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viê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:</w:t>
      </w:r>
      <w:r w:rsidR="00E15CEA">
        <w:rPr>
          <w:sz w:val="26"/>
          <w:szCs w:val="26"/>
        </w:rPr>
        <w:tab/>
      </w:r>
    </w:p>
    <w:p w14:paraId="26540EE1" w14:textId="77777777" w:rsidR="00E15CEA" w:rsidRDefault="00000000" w:rsidP="00E15CEA">
      <w:pPr>
        <w:tabs>
          <w:tab w:val="right" w:leader="dot" w:pos="9356"/>
        </w:tabs>
        <w:spacing w:line="360" w:lineRule="auto"/>
        <w:ind w:right="-3"/>
        <w:rPr>
          <w:spacing w:val="-4"/>
          <w:sz w:val="26"/>
          <w:szCs w:val="26"/>
        </w:rPr>
      </w:pPr>
      <w:r>
        <w:rPr>
          <w:sz w:val="26"/>
          <w:szCs w:val="26"/>
        </w:rPr>
        <w:t>Lớp:</w:t>
      </w:r>
      <w:r w:rsidR="00E15CEA">
        <w:rPr>
          <w:sz w:val="26"/>
          <w:szCs w:val="26"/>
        </w:rPr>
        <w:tab/>
      </w:r>
    </w:p>
    <w:p w14:paraId="18A2CB19" w14:textId="77777777" w:rsidR="00E15CEA" w:rsidRDefault="00000000" w:rsidP="00E15CEA">
      <w:pPr>
        <w:tabs>
          <w:tab w:val="right" w:leader="dot" w:pos="9356"/>
        </w:tabs>
        <w:spacing w:line="360" w:lineRule="auto"/>
        <w:ind w:right="-3"/>
        <w:rPr>
          <w:sz w:val="26"/>
          <w:szCs w:val="26"/>
        </w:rPr>
      </w:pPr>
      <w:r>
        <w:rPr>
          <w:sz w:val="26"/>
          <w:szCs w:val="26"/>
        </w:rPr>
        <w:t>Điện</w:t>
      </w:r>
      <w:r w:rsidR="00E15CEA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thoại</w:t>
      </w:r>
      <w:r>
        <w:rPr>
          <w:spacing w:val="2"/>
          <w:sz w:val="26"/>
          <w:szCs w:val="26"/>
        </w:rPr>
        <w:t>:</w:t>
      </w:r>
      <w:r w:rsidR="00E15CE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14:paraId="2EE8E9DF" w14:textId="77777777" w:rsidR="00E15CEA" w:rsidRDefault="00000000" w:rsidP="00E15CEA">
      <w:pPr>
        <w:tabs>
          <w:tab w:val="right" w:leader="dot" w:pos="9356"/>
        </w:tabs>
        <w:spacing w:line="360" w:lineRule="auto"/>
        <w:ind w:right="-3"/>
        <w:rPr>
          <w:sz w:val="26"/>
          <w:szCs w:val="26"/>
        </w:rPr>
      </w:pPr>
      <w:r>
        <w:rPr>
          <w:sz w:val="26"/>
          <w:szCs w:val="26"/>
        </w:rPr>
        <w:t>Xin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cải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môn</w:t>
      </w:r>
      <w:r w:rsidR="00E15CEA">
        <w:rPr>
          <w:spacing w:val="-5"/>
          <w:sz w:val="26"/>
          <w:szCs w:val="26"/>
        </w:rPr>
        <w:t>:</w:t>
      </w:r>
      <w:r w:rsidR="00E15CEA">
        <w:rPr>
          <w:spacing w:val="-5"/>
          <w:sz w:val="26"/>
          <w:szCs w:val="26"/>
        </w:rPr>
        <w:tab/>
      </w:r>
    </w:p>
    <w:p w14:paraId="357332B3" w14:textId="77FA2D38" w:rsidR="00E15CEA" w:rsidRDefault="00000000" w:rsidP="00C73FEB">
      <w:pPr>
        <w:tabs>
          <w:tab w:val="right" w:leader="dot" w:pos="3969"/>
          <w:tab w:val="right" w:leader="dot" w:pos="9356"/>
        </w:tabs>
        <w:spacing w:line="360" w:lineRule="auto"/>
        <w:ind w:right="-3"/>
        <w:rPr>
          <w:spacing w:val="-4"/>
          <w:sz w:val="26"/>
          <w:szCs w:val="26"/>
        </w:rPr>
      </w:pPr>
      <w:r>
        <w:rPr>
          <w:sz w:val="26"/>
          <w:szCs w:val="26"/>
        </w:rPr>
        <w:t>Ngày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 w:rsidR="00C73FEB">
        <w:rPr>
          <w:sz w:val="26"/>
          <w:szCs w:val="26"/>
        </w:rPr>
        <w:t>:</w:t>
      </w:r>
      <w:r w:rsidR="00C73FEB">
        <w:rPr>
          <w:sz w:val="26"/>
          <w:szCs w:val="26"/>
        </w:rPr>
        <w:tab/>
      </w:r>
    </w:p>
    <w:p w14:paraId="318C8C7A" w14:textId="77777777" w:rsidR="00E15CEA" w:rsidRDefault="00000000" w:rsidP="00E15CEA">
      <w:pPr>
        <w:tabs>
          <w:tab w:val="right" w:leader="dot" w:pos="9356"/>
        </w:tabs>
        <w:spacing w:line="360" w:lineRule="auto"/>
        <w:ind w:right="-3"/>
        <w:rPr>
          <w:spacing w:val="-4"/>
          <w:sz w:val="26"/>
          <w:szCs w:val="26"/>
        </w:rPr>
      </w:pPr>
      <w:r>
        <w:rPr>
          <w:sz w:val="26"/>
          <w:szCs w:val="26"/>
        </w:rPr>
        <w:t>Phòng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thi: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…….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…;</w:t>
      </w:r>
      <w:r w:rsidR="00E15CEA">
        <w:rPr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t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thi: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…..;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thi:</w:t>
      </w:r>
      <w:r w:rsidR="00E15CEA">
        <w:rPr>
          <w:spacing w:val="-3"/>
          <w:sz w:val="26"/>
          <w:szCs w:val="26"/>
        </w:rPr>
        <w:tab/>
      </w:r>
    </w:p>
    <w:p w14:paraId="156F30F5" w14:textId="77777777" w:rsidR="00E15CEA" w:rsidRDefault="00000000" w:rsidP="00E15CEA">
      <w:pPr>
        <w:tabs>
          <w:tab w:val="right" w:leader="dot" w:pos="9356"/>
        </w:tabs>
        <w:spacing w:line="360" w:lineRule="auto"/>
        <w:ind w:right="-3"/>
        <w:rPr>
          <w:spacing w:val="-4"/>
          <w:sz w:val="26"/>
          <w:szCs w:val="26"/>
        </w:rPr>
      </w:pPr>
      <w:r>
        <w:rPr>
          <w:sz w:val="26"/>
          <w:szCs w:val="26"/>
        </w:rPr>
        <w:t>Điểm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ôn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bá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:</w:t>
      </w:r>
      <w:r w:rsidR="00E15CEA">
        <w:rPr>
          <w:spacing w:val="-4"/>
          <w:sz w:val="26"/>
          <w:szCs w:val="26"/>
        </w:rPr>
        <w:tab/>
      </w:r>
    </w:p>
    <w:p w14:paraId="35F06FAD" w14:textId="77777777" w:rsidR="00C73FEB" w:rsidRDefault="00000000" w:rsidP="00E15CEA">
      <w:pPr>
        <w:tabs>
          <w:tab w:val="right" w:leader="dot" w:pos="9356"/>
        </w:tabs>
        <w:spacing w:line="360" w:lineRule="auto"/>
        <w:ind w:right="-3"/>
        <w:rPr>
          <w:sz w:val="26"/>
          <w:szCs w:val="26"/>
        </w:rPr>
      </w:pPr>
      <w:r>
        <w:rPr>
          <w:sz w:val="26"/>
          <w:szCs w:val="26"/>
        </w:rPr>
        <w:t>Lý 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ải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thiển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m:</w:t>
      </w:r>
      <w:r w:rsidR="00C73FEB">
        <w:rPr>
          <w:sz w:val="26"/>
          <w:szCs w:val="26"/>
        </w:rPr>
        <w:tab/>
      </w:r>
    </w:p>
    <w:p w14:paraId="2C4404A1" w14:textId="63F90DD9" w:rsidR="00850983" w:rsidRPr="00E15CEA" w:rsidRDefault="00000000" w:rsidP="00E15CEA">
      <w:pPr>
        <w:tabs>
          <w:tab w:val="right" w:leader="dot" w:pos="9356"/>
        </w:tabs>
        <w:spacing w:line="360" w:lineRule="auto"/>
        <w:ind w:right="-3"/>
        <w:rPr>
          <w:spacing w:val="-4"/>
          <w:sz w:val="26"/>
          <w:szCs w:val="26"/>
        </w:rPr>
      </w:pPr>
      <w:r>
        <w:rPr>
          <w:sz w:val="26"/>
          <w:szCs w:val="26"/>
        </w:rPr>
        <w:t>Kính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ong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g</w:t>
      </w:r>
      <w:r>
        <w:rPr>
          <w:sz w:val="26"/>
          <w:szCs w:val="26"/>
        </w:rPr>
        <w:t>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Phò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ĐCL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CTSV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xem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xét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ải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thiện điểm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ớ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.</w:t>
      </w:r>
    </w:p>
    <w:p w14:paraId="48724E2F" w14:textId="77777777" w:rsidR="00850983" w:rsidRDefault="00000000" w:rsidP="00C73FEB">
      <w:pPr>
        <w:spacing w:before="6" w:line="276" w:lineRule="auto"/>
        <w:ind w:left="567"/>
        <w:rPr>
          <w:sz w:val="26"/>
          <w:szCs w:val="26"/>
        </w:rPr>
      </w:pPr>
      <w:r>
        <w:rPr>
          <w:sz w:val="26"/>
          <w:szCs w:val="26"/>
        </w:rPr>
        <w:t>Em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chân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cảm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ơn 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tuân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thủ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mọi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.</w:t>
      </w:r>
    </w:p>
    <w:p w14:paraId="642E35AB" w14:textId="77777777" w:rsidR="00850983" w:rsidRDefault="00850983">
      <w:pPr>
        <w:spacing w:before="10" w:line="140" w:lineRule="exact"/>
        <w:rPr>
          <w:sz w:val="14"/>
          <w:szCs w:val="14"/>
        </w:rPr>
      </w:pPr>
    </w:p>
    <w:p w14:paraId="5BCDBDBB" w14:textId="0B3C1A50" w:rsidR="00850983" w:rsidRDefault="00000000" w:rsidP="00C73FEB">
      <w:pPr>
        <w:ind w:left="3905"/>
        <w:jc w:val="right"/>
        <w:rPr>
          <w:sz w:val="26"/>
          <w:szCs w:val="26"/>
        </w:rPr>
      </w:pPr>
      <w:r>
        <w:rPr>
          <w:i/>
          <w:sz w:val="26"/>
          <w:szCs w:val="26"/>
        </w:rPr>
        <w:t>Hà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Nội,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 xml:space="preserve">gày     </w:t>
      </w:r>
      <w:r>
        <w:rPr>
          <w:i/>
          <w:spacing w:val="62"/>
          <w:sz w:val="26"/>
          <w:szCs w:val="26"/>
        </w:rPr>
        <w:t xml:space="preserve"> </w:t>
      </w:r>
      <w:r>
        <w:rPr>
          <w:i/>
          <w:sz w:val="26"/>
          <w:szCs w:val="26"/>
        </w:rPr>
        <w:t>tháng</w:t>
      </w:r>
      <w:r w:rsidR="00C73FEB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 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2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……</w:t>
      </w:r>
    </w:p>
    <w:p w14:paraId="7EF49C40" w14:textId="77777777" w:rsidR="00850983" w:rsidRDefault="00850983">
      <w:pPr>
        <w:spacing w:before="7" w:line="140" w:lineRule="exact"/>
        <w:rPr>
          <w:sz w:val="14"/>
          <w:szCs w:val="14"/>
        </w:rPr>
      </w:pPr>
    </w:p>
    <w:tbl>
      <w:tblPr>
        <w:tblStyle w:val="TableGrid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961"/>
      </w:tblGrid>
      <w:tr w:rsidR="00C73FEB" w14:paraId="06AF0E27" w14:textId="77777777" w:rsidTr="00C73FEB">
        <w:tc>
          <w:tcPr>
            <w:tcW w:w="4683" w:type="dxa"/>
          </w:tcPr>
          <w:p w14:paraId="73730D54" w14:textId="03FB1BEC" w:rsidR="00C73FEB" w:rsidRDefault="00C73FEB" w:rsidP="00C73FEB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C73FEB">
              <w:rPr>
                <w:b/>
                <w:spacing w:val="2"/>
                <w:sz w:val="26"/>
                <w:szCs w:val="26"/>
              </w:rPr>
              <w:t>Người nhận đơn</w:t>
            </w:r>
          </w:p>
        </w:tc>
        <w:tc>
          <w:tcPr>
            <w:tcW w:w="4961" w:type="dxa"/>
          </w:tcPr>
          <w:p w14:paraId="1FD3429C" w14:textId="6CB8AE14" w:rsidR="00C73FEB" w:rsidRDefault="00C73FEB" w:rsidP="00C73FEB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C73FEB">
              <w:rPr>
                <w:b/>
                <w:spacing w:val="2"/>
                <w:sz w:val="26"/>
                <w:szCs w:val="26"/>
              </w:rPr>
              <w:t>Người làm đơn</w:t>
            </w:r>
          </w:p>
        </w:tc>
      </w:tr>
    </w:tbl>
    <w:p w14:paraId="5E74BBC2" w14:textId="77777777" w:rsidR="00C73FEB" w:rsidRDefault="00C73FEB">
      <w:pPr>
        <w:ind w:left="1008"/>
        <w:rPr>
          <w:b/>
          <w:spacing w:val="2"/>
          <w:sz w:val="26"/>
          <w:szCs w:val="26"/>
        </w:rPr>
      </w:pPr>
    </w:p>
    <w:sectPr w:rsidR="00C73FEB" w:rsidSect="00E15CEA">
      <w:type w:val="continuous"/>
      <w:pgSz w:w="11906" w:h="16838" w:code="9"/>
      <w:pgMar w:top="799" w:right="851" w:bottom="27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04904"/>
    <w:multiLevelType w:val="multilevel"/>
    <w:tmpl w:val="B28E85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777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3"/>
    <w:rsid w:val="002E0288"/>
    <w:rsid w:val="00850983"/>
    <w:rsid w:val="00C73FEB"/>
    <w:rsid w:val="00E1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3E5021"/>
  <w15:docId w15:val="{DE8BF78A-BBF6-4E50-8010-8A64B06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2</cp:revision>
  <dcterms:created xsi:type="dcterms:W3CDTF">2025-09-05T07:51:00Z</dcterms:created>
  <dcterms:modified xsi:type="dcterms:W3CDTF">2025-09-05T08:05:00Z</dcterms:modified>
</cp:coreProperties>
</file>